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3BC4">
      <w:pPr>
        <w:spacing w:line="360" w:lineRule="auto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高中综合体能课教学设计</w:t>
      </w:r>
    </w:p>
    <w:p w14:paraId="5A1B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铜陵三中  凌洁</w:t>
      </w:r>
    </w:p>
    <w:p w14:paraId="6E659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一、学情分析  </w:t>
      </w:r>
    </w:p>
    <w:p w14:paraId="29B3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学生基本情况</w:t>
      </w:r>
    </w:p>
    <w:p w14:paraId="4788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 w:firstLineChars="200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所授课学生为</w:t>
      </w:r>
      <w:r>
        <w:rPr>
          <w:rFonts w:hint="eastAsia"/>
          <w:sz w:val="30"/>
          <w:szCs w:val="30"/>
        </w:rPr>
        <w:t>高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  <w:lang w:eastAsia="zh-CN"/>
        </w:rPr>
        <w:t>年级学</w:t>
      </w:r>
      <w:r>
        <w:rPr>
          <w:rFonts w:hint="eastAsia"/>
          <w:sz w:val="30"/>
          <w:szCs w:val="30"/>
        </w:rPr>
        <w:t>生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处于身体发育关键期，</w:t>
      </w:r>
      <w:r>
        <w:rPr>
          <w:rFonts w:hint="eastAsia"/>
          <w:sz w:val="30"/>
          <w:szCs w:val="30"/>
          <w:lang w:eastAsia="zh-CN"/>
        </w:rPr>
        <w:t>身高、体重</w:t>
      </w:r>
      <w:r>
        <w:rPr>
          <w:rFonts w:hint="eastAsia"/>
          <w:sz w:val="30"/>
          <w:szCs w:val="30"/>
        </w:rPr>
        <w:t>增长迅速，但</w:t>
      </w:r>
      <w:r>
        <w:rPr>
          <w:rFonts w:hint="eastAsia"/>
          <w:sz w:val="30"/>
          <w:szCs w:val="30"/>
          <w:lang w:eastAsia="zh-CN"/>
        </w:rPr>
        <w:t>力量、</w:t>
      </w:r>
      <w:r>
        <w:rPr>
          <w:rFonts w:hint="eastAsia"/>
          <w:sz w:val="30"/>
          <w:szCs w:val="30"/>
        </w:rPr>
        <w:t xml:space="preserve">耐力与协调性需针对性强化。  </w:t>
      </w:r>
    </w:p>
    <w:p w14:paraId="2CE6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体能差异：</w:t>
      </w:r>
      <w:r>
        <w:rPr>
          <w:rFonts w:hint="eastAsia"/>
          <w:sz w:val="30"/>
          <w:szCs w:val="30"/>
          <w:lang w:val="en-US" w:eastAsia="zh-CN"/>
        </w:rPr>
        <w:t>学生</w:t>
      </w:r>
      <w:r>
        <w:rPr>
          <w:rFonts w:hint="eastAsia"/>
          <w:sz w:val="30"/>
          <w:szCs w:val="30"/>
        </w:rPr>
        <w:t>上肢力量普遍较弱（</w:t>
      </w:r>
      <w:r>
        <w:rPr>
          <w:rFonts w:hint="eastAsia"/>
          <w:sz w:val="30"/>
          <w:szCs w:val="30"/>
          <w:lang w:val="en-US" w:eastAsia="zh-CN"/>
        </w:rPr>
        <w:t>男生</w:t>
      </w:r>
      <w:r>
        <w:rPr>
          <w:rFonts w:hint="eastAsia"/>
          <w:sz w:val="30"/>
          <w:szCs w:val="30"/>
        </w:rPr>
        <w:t xml:space="preserve">引体向上达标率不足50%），女生腰腹核心力量不足；部分学生存在体态问题（如圆肩、骨盆前倾）。  </w:t>
      </w:r>
    </w:p>
    <w:p w14:paraId="51F6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心理特点：对重复性训练易产生倦怠，偏好趣味性、竞争性活动。  </w:t>
      </w:r>
    </w:p>
    <w:p w14:paraId="4856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前期基础</w:t>
      </w:r>
    </w:p>
    <w:p w14:paraId="583C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已掌握基础体能动作（如平板支撑），但动作规范性需纠正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 xml:space="preserve">引体向上是男生体能测试短板，需通过分层训练突破。  </w:t>
      </w:r>
    </w:p>
    <w:p w14:paraId="1519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二、教材分析</w:t>
      </w:r>
    </w:p>
    <w:p w14:paraId="5E74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1. 课标依据 </w:t>
      </w:r>
    </w:p>
    <w:p w14:paraId="41B5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《普通高中体育与健康课程标准（2017年版）》： 体能发展：强调力量、耐力、柔韧等素质的均衡发展。  </w:t>
      </w:r>
    </w:p>
    <w:p w14:paraId="6B4F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核心素养：培养“健康行为”“体育品德”，注重科学锻炼习惯与意志品质。  </w:t>
      </w:r>
    </w:p>
    <w:p w14:paraId="336A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2. 教学内容定位 腰腹力量：核心肌群是运动链的基础，影响动作稳定性和运动表现。  </w:t>
      </w:r>
    </w:p>
    <w:p w14:paraId="003C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上肢力量</w:t>
      </w:r>
      <w:r>
        <w:rPr>
          <w:rFonts w:hint="eastAsia"/>
          <w:sz w:val="30"/>
          <w:szCs w:val="30"/>
        </w:rPr>
        <w:t>：俯卧撑核心收紧，身体平直，曲臂时胸口</w:t>
      </w:r>
      <w:r>
        <w:rPr>
          <w:rFonts w:hint="eastAsia"/>
          <w:sz w:val="30"/>
          <w:szCs w:val="30"/>
          <w:lang w:val="en-US" w:eastAsia="zh-CN"/>
        </w:rPr>
        <w:t>尽量</w:t>
      </w:r>
      <w:r>
        <w:rPr>
          <w:rFonts w:hint="eastAsia"/>
          <w:sz w:val="30"/>
          <w:szCs w:val="30"/>
        </w:rPr>
        <w:t xml:space="preserve">贴垫子 </w:t>
      </w:r>
    </w:p>
    <w:p w14:paraId="4108E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400B4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三、教学目标</w:t>
      </w:r>
    </w:p>
    <w:p w14:paraId="52439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运动能力目标</w:t>
      </w:r>
    </w:p>
    <w:p w14:paraId="4E32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学生掌握腰腹训练动作，70%</w:t>
      </w:r>
      <w:r>
        <w:rPr>
          <w:rFonts w:hint="eastAsia"/>
          <w:sz w:val="30"/>
          <w:szCs w:val="30"/>
          <w:lang w:val="en-US" w:eastAsia="zh-CN"/>
        </w:rPr>
        <w:t>同学腰腹力量</w:t>
      </w:r>
      <w:r>
        <w:rPr>
          <w:rFonts w:hint="eastAsia"/>
          <w:sz w:val="30"/>
          <w:szCs w:val="30"/>
        </w:rPr>
        <w:t>提升</w:t>
      </w:r>
      <w:r>
        <w:rPr>
          <w:rFonts w:hint="eastAsia"/>
          <w:sz w:val="30"/>
          <w:szCs w:val="30"/>
          <w:lang w:val="en-US" w:eastAsia="zh-CN"/>
        </w:rPr>
        <w:t>3—5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通过</w:t>
      </w:r>
      <w:r>
        <w:rPr>
          <w:rFonts w:hint="eastAsia"/>
          <w:sz w:val="30"/>
          <w:szCs w:val="30"/>
          <w:lang w:val="en-US" w:eastAsia="zh-CN"/>
        </w:rPr>
        <w:t>上肢力量联系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提高</w:t>
      </w:r>
      <w:r>
        <w:rPr>
          <w:rFonts w:hint="eastAsia"/>
          <w:sz w:val="30"/>
          <w:szCs w:val="30"/>
          <w:lang w:val="en-US" w:eastAsia="zh-CN"/>
        </w:rPr>
        <w:t>俯卧撑数量和质量</w:t>
      </w:r>
      <w:r>
        <w:rPr>
          <w:rFonts w:hint="eastAsia"/>
          <w:sz w:val="30"/>
          <w:szCs w:val="30"/>
        </w:rPr>
        <w:t xml:space="preserve">。  </w:t>
      </w:r>
    </w:p>
    <w:p w14:paraId="4952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2.健康行为目标</w:t>
      </w:r>
    </w:p>
    <w:p w14:paraId="2D7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学会利用碎片时间进行腰腹及</w:t>
      </w:r>
      <w:r>
        <w:rPr>
          <w:rFonts w:hint="eastAsia"/>
          <w:sz w:val="30"/>
          <w:szCs w:val="30"/>
          <w:lang w:val="en-US" w:eastAsia="zh-CN"/>
        </w:rPr>
        <w:t>上</w:t>
      </w:r>
      <w:r>
        <w:rPr>
          <w:rFonts w:hint="eastAsia"/>
          <w:sz w:val="30"/>
          <w:szCs w:val="30"/>
        </w:rPr>
        <w:t xml:space="preserve">肢力量训练；理解训练前后热身与拉伸的重要性。  </w:t>
      </w:r>
    </w:p>
    <w:p w14:paraId="2BA4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3. 体育品德目标 </w:t>
      </w:r>
    </w:p>
    <w:p w14:paraId="04203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在团队合作中培养责任感，通过挑战目标增强自信心。  </w:t>
      </w:r>
    </w:p>
    <w:p w14:paraId="1275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四、</w:t>
      </w:r>
      <w:r>
        <w:rPr>
          <w:rFonts w:hint="eastAsia"/>
          <w:sz w:val="30"/>
          <w:szCs w:val="30"/>
        </w:rPr>
        <w:t>重难点分析</w:t>
      </w:r>
    </w:p>
    <w:p w14:paraId="5D07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重点：腰腹力量动作模式；腰腹训练中呼吸与动作的配合</w:t>
      </w:r>
      <w:r>
        <w:rPr>
          <w:rFonts w:hint="eastAsia"/>
          <w:sz w:val="30"/>
          <w:szCs w:val="30"/>
          <w:lang w:eastAsia="zh-CN"/>
        </w:rPr>
        <w:t>：</w:t>
      </w:r>
    </w:p>
    <w:p w14:paraId="216F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难点：</w:t>
      </w:r>
      <w:r>
        <w:rPr>
          <w:rFonts w:hint="eastAsia"/>
          <w:sz w:val="30"/>
          <w:szCs w:val="30"/>
          <w:lang w:val="en-US" w:eastAsia="zh-CN"/>
        </w:rPr>
        <w:t>强制力量练习中，躯干和臀部保持平直。</w:t>
      </w:r>
    </w:p>
    <w:p w14:paraId="1DBD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00"/>
        <w:jc w:val="left"/>
        <w:textAlignment w:val="auto"/>
        <w:rPr>
          <w:rFonts w:hint="default"/>
          <w:sz w:val="30"/>
          <w:szCs w:val="30"/>
          <w:lang w:val="en-US" w:eastAsia="zh-CN"/>
        </w:rPr>
      </w:pPr>
    </w:p>
    <w:p w14:paraId="20A4510A"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 w14:paraId="6AF89971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综合体能课</w:t>
      </w:r>
      <w:r>
        <w:rPr>
          <w:rFonts w:hint="eastAsia" w:ascii="宋体" w:hAnsi="宋体"/>
          <w:sz w:val="32"/>
          <w:szCs w:val="32"/>
        </w:rPr>
        <w:t>教案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6"/>
        <w:gridCol w:w="1303"/>
        <w:gridCol w:w="167"/>
        <w:gridCol w:w="721"/>
        <w:gridCol w:w="634"/>
        <w:gridCol w:w="825"/>
        <w:gridCol w:w="302"/>
        <w:gridCol w:w="493"/>
        <w:gridCol w:w="458"/>
        <w:gridCol w:w="839"/>
        <w:gridCol w:w="128"/>
        <w:gridCol w:w="18"/>
        <w:gridCol w:w="516"/>
        <w:gridCol w:w="1268"/>
      </w:tblGrid>
      <w:tr w14:paraId="5C37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F93B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764" w:type="pct"/>
            <w:tcBorders>
              <w:tl2br w:val="nil"/>
              <w:tr2bl w:val="nil"/>
            </w:tcBorders>
            <w:noWrap w:val="0"/>
            <w:vAlign w:val="center"/>
          </w:tcPr>
          <w:p w14:paraId="08FDD143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3945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  <w:tc>
          <w:tcPr>
            <w:tcW w:w="483" w:type="pct"/>
            <w:tcBorders>
              <w:tl2br w:val="nil"/>
              <w:tr2bl w:val="nil"/>
            </w:tcBorders>
            <w:noWrap w:val="0"/>
            <w:vAlign w:val="center"/>
          </w:tcPr>
          <w:p w14:paraId="6CC9F75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F15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83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E07CCB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2025.11.12</w:t>
            </w:r>
          </w:p>
        </w:tc>
        <w:tc>
          <w:tcPr>
            <w:tcW w:w="31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B7121">
            <w:pPr>
              <w:ind w:left="2" w:hanging="2" w:hangingChars="1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743" w:type="pct"/>
            <w:tcBorders>
              <w:tl2br w:val="nil"/>
              <w:tr2bl w:val="nil"/>
            </w:tcBorders>
            <w:noWrap w:val="0"/>
            <w:vAlign w:val="center"/>
          </w:tcPr>
          <w:p w14:paraId="6F31C2D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凌洁</w:t>
            </w:r>
          </w:p>
        </w:tc>
      </w:tr>
      <w:tr w14:paraId="53BF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9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43B6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  <w:p w14:paraId="66F07B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</w:t>
            </w:r>
          </w:p>
        </w:tc>
        <w:tc>
          <w:tcPr>
            <w:tcW w:w="2141" w:type="pct"/>
            <w:gridSpan w:val="5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3157B4E"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</w:p>
          <w:p w14:paraId="17E2004E">
            <w:pPr>
              <w:ind w:firstLine="120" w:firstLineChars="5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体能训练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腰腹</w:t>
            </w:r>
            <w:r>
              <w:rPr>
                <w:rFonts w:hint="eastAsia"/>
                <w:sz w:val="24"/>
                <w:szCs w:val="24"/>
                <w:lang w:eastAsia="zh-CN"/>
              </w:rPr>
              <w:t>力量和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/>
                <w:sz w:val="24"/>
                <w:szCs w:val="24"/>
                <w:lang w:eastAsia="zh-CN"/>
              </w:rPr>
              <w:t>肢力量</w:t>
            </w:r>
          </w:p>
        </w:tc>
        <w:tc>
          <w:tcPr>
            <w:tcW w:w="4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689A7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重点</w:t>
            </w:r>
          </w:p>
        </w:tc>
        <w:tc>
          <w:tcPr>
            <w:tcW w:w="1893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9EB24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腰腹力量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肢力量练习的方法</w:t>
            </w:r>
          </w:p>
        </w:tc>
      </w:tr>
      <w:tr w14:paraId="7060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9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CBCCF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41" w:type="pct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701A1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E3DA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难点</w:t>
            </w:r>
          </w:p>
        </w:tc>
        <w:tc>
          <w:tcPr>
            <w:tcW w:w="1893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B2103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每项</w:t>
            </w:r>
            <w:r>
              <w:rPr>
                <w:rFonts w:hint="eastAsia" w:ascii="宋体" w:hAnsi="宋体"/>
                <w:sz w:val="24"/>
                <w:szCs w:val="24"/>
              </w:rPr>
              <w:t>训练完成的质量</w:t>
            </w:r>
          </w:p>
        </w:tc>
      </w:tr>
      <w:tr w14:paraId="7985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4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F0BD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1EFFBBD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目标</w:t>
            </w:r>
          </w:p>
        </w:tc>
        <w:tc>
          <w:tcPr>
            <w:tcW w:w="450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1351DCA">
            <w:pPr>
              <w:numPr>
                <w:ilvl w:val="0"/>
                <w:numId w:val="1"/>
              </w:num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95%以上的学生能够掌握体能练习的方法和动作要领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0213E7EA">
            <w:pPr>
              <w:numPr>
                <w:ilvl w:val="0"/>
                <w:numId w:val="1"/>
              </w:num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耐力、</w:t>
            </w:r>
            <w:r>
              <w:rPr>
                <w:rFonts w:hint="eastAsia" w:ascii="宋体" w:hAnsi="宋体"/>
                <w:sz w:val="24"/>
                <w:szCs w:val="24"/>
              </w:rPr>
              <w:t>力量等素质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5C485FF7">
            <w:pPr>
              <w:numPr>
                <w:ilvl w:val="0"/>
                <w:numId w:val="1"/>
              </w:num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通过身体素质练习，逐渐培养超越自我的精神品质和团结互助的意志品质。</w:t>
            </w:r>
          </w:p>
          <w:p w14:paraId="700E7C8C"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59A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9331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教学重点</w:t>
            </w:r>
          </w:p>
        </w:tc>
        <w:tc>
          <w:tcPr>
            <w:tcW w:w="450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BAAF25C"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俯卧撑核心收紧，腰背挺直</w:t>
            </w:r>
            <w:r>
              <w:rPr>
                <w:rFonts w:hint="eastAsia"/>
                <w:sz w:val="24"/>
                <w:szCs w:val="24"/>
              </w:rPr>
              <w:t>；腰腹训练中呼吸与动作的配合</w:t>
            </w:r>
          </w:p>
        </w:tc>
      </w:tr>
      <w:tr w14:paraId="5752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4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3DA31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教学难点</w:t>
            </w:r>
          </w:p>
        </w:tc>
        <w:tc>
          <w:tcPr>
            <w:tcW w:w="450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1D23B0B"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腰腹力量动作模式</w:t>
            </w:r>
          </w:p>
        </w:tc>
      </w:tr>
      <w:tr w14:paraId="39A0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</w:trPr>
        <w:tc>
          <w:tcPr>
            <w:tcW w:w="2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31BA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课序</w:t>
            </w:r>
          </w:p>
        </w:tc>
        <w:tc>
          <w:tcPr>
            <w:tcW w:w="111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822B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</w:t>
            </w:r>
          </w:p>
          <w:p w14:paraId="109620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C8C4C">
            <w:pPr>
              <w:ind w:left="55" w:hanging="62" w:hangingChars="26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运动负荷</w:t>
            </w:r>
          </w:p>
        </w:tc>
        <w:tc>
          <w:tcPr>
            <w:tcW w:w="1711" w:type="pct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A95C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教与学的活动</w:t>
            </w:r>
          </w:p>
        </w:tc>
        <w:tc>
          <w:tcPr>
            <w:tcW w:w="1132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F1F5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组织与队形</w:t>
            </w:r>
          </w:p>
        </w:tc>
      </w:tr>
      <w:tr w14:paraId="399C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FF76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D3B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2" w:type="pct"/>
            <w:tcBorders>
              <w:tl2br w:val="nil"/>
              <w:tr2bl w:val="nil"/>
            </w:tcBorders>
            <w:noWrap w:val="0"/>
            <w:vAlign w:val="center"/>
          </w:tcPr>
          <w:p w14:paraId="6D949C25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次数</w:t>
            </w: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center"/>
          </w:tcPr>
          <w:p w14:paraId="3C1B3DC3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强度</w:t>
            </w:r>
          </w:p>
        </w:tc>
        <w:tc>
          <w:tcPr>
            <w:tcW w:w="1711" w:type="pct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D80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2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C92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2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249" w:type="pct"/>
            <w:tcBorders>
              <w:tl2br w:val="nil"/>
              <w:tr2bl w:val="nil"/>
            </w:tcBorders>
            <w:noWrap w:val="0"/>
            <w:vAlign w:val="top"/>
          </w:tcPr>
          <w:p w14:paraId="6D03815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649183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69B34C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796ABC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CB75FC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EA442E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AA35AC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60F15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029897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准</w:t>
            </w:r>
          </w:p>
          <w:p w14:paraId="6DA8328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D2C4D0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</w:p>
          <w:p w14:paraId="5C6C555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63C8C5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</w:t>
            </w:r>
          </w:p>
          <w:p w14:paraId="05F4B65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18A73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 w14:paraId="51CA342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8DD3FBA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8’</w:t>
            </w:r>
          </w:p>
          <w:p w14:paraId="7AC5B2E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8F1E3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7503BB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860361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2C1BB1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E4BB7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DD046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9A6C9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27771D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E1E14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81398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E39190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A620C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01ACB0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556FE8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42228C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90C0DB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22E37E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BD8DF5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802E38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</w:t>
            </w:r>
          </w:p>
          <w:p w14:paraId="7567EFE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CE5A57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础</w:t>
            </w:r>
          </w:p>
          <w:p w14:paraId="0755F32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5EA44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</w:t>
            </w:r>
          </w:p>
          <w:p w14:paraId="2625D04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079A3B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 w14:paraId="7608C82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848B8D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23B08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70A1C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A079B5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B7FDCF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FA2EF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E6A2D0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A8E6B5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DD099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65C1E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CAE946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551DCD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22C524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BA163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8F5BDC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C08596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B4E8E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87B217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932E5A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E277F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38AFC8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D6A62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26AB4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ADBFB9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17311B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BCE2A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77617A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6D6525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</w:t>
            </w:r>
          </w:p>
          <w:p w14:paraId="44986A8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04867E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束</w:t>
            </w:r>
          </w:p>
          <w:p w14:paraId="5BF2C09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7C212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</w:t>
            </w:r>
          </w:p>
          <w:p w14:paraId="34D20A5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C626CF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  <w:p w14:paraId="4E293A4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33E1B7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DE95A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670CB">
            <w:pPr>
              <w:numPr>
                <w:ilvl w:val="0"/>
                <w:numId w:val="2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课堂常规：</w:t>
            </w:r>
          </w:p>
          <w:p w14:paraId="1A6FB82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1.体育委员集合整队</w:t>
            </w:r>
          </w:p>
          <w:p w14:paraId="5A89E2F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2.师生问好，检查服装</w:t>
            </w:r>
          </w:p>
          <w:p w14:paraId="7A9A523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3.宣布本课内容</w:t>
            </w:r>
          </w:p>
          <w:p w14:paraId="3C92828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4.安排见习生活动</w:t>
            </w:r>
          </w:p>
          <w:p w14:paraId="4D97DAF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5.安全教育</w:t>
            </w:r>
          </w:p>
          <w:p w14:paraId="0A8D10B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1224B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756868">
            <w:pPr>
              <w:numPr>
                <w:ilvl w:val="0"/>
                <w:numId w:val="3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准备活动</w:t>
            </w:r>
          </w:p>
          <w:p w14:paraId="00C2119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1.慢跑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圈</w:t>
            </w:r>
          </w:p>
          <w:p w14:paraId="4D31AC9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8BAA33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6255C9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2.徒手操：</w:t>
            </w:r>
          </w:p>
          <w:p w14:paraId="6005396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头部</w:t>
            </w:r>
            <w:r>
              <w:rPr>
                <w:rFonts w:hint="eastAsia" w:ascii="宋体" w:hAnsi="宋体"/>
                <w:sz w:val="24"/>
                <w:szCs w:val="24"/>
              </w:rPr>
              <w:t>运动</w:t>
            </w:r>
          </w:p>
          <w:p w14:paraId="3B10C6F0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扩胸运动</w:t>
            </w:r>
          </w:p>
          <w:p w14:paraId="3138614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c.体转运动</w:t>
            </w:r>
          </w:p>
          <w:p w14:paraId="64FA2D9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d.腹背运动</w:t>
            </w:r>
          </w:p>
          <w:p w14:paraId="6B62A8C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E.</w:t>
            </w:r>
            <w:r>
              <w:rPr>
                <w:rFonts w:hint="eastAsia" w:ascii="宋体" w:hAnsi="宋体"/>
                <w:sz w:val="24"/>
                <w:szCs w:val="24"/>
              </w:rPr>
              <w:t>弓步压腿运动</w:t>
            </w:r>
          </w:p>
          <w:p w14:paraId="5562183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宋体" w:hAnsi="宋体"/>
                <w:sz w:val="24"/>
                <w:szCs w:val="24"/>
              </w:rPr>
              <w:t>.手腕脚踝运动</w:t>
            </w:r>
          </w:p>
          <w:p w14:paraId="136AA57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h.柔韧练习</w:t>
            </w:r>
          </w:p>
          <w:p w14:paraId="6367303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体前屈</w:t>
            </w:r>
          </w:p>
          <w:p w14:paraId="5EC40F8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790F2DB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29D238">
            <w:pPr>
              <w:tabs>
                <w:tab w:val="center" w:pos="925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核心力量</w:t>
            </w:r>
            <w:r>
              <w:rPr>
                <w:rFonts w:hint="eastAsia" w:ascii="宋体" w:hAnsi="宋体"/>
                <w:sz w:val="24"/>
                <w:szCs w:val="24"/>
              </w:rPr>
              <w:t>练习</w:t>
            </w:r>
          </w:p>
          <w:p w14:paraId="0014F833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仰卧举腿：</w:t>
            </w:r>
          </w:p>
          <w:p w14:paraId="0DFB064E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方法：每次抬腿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90度，下落时脚部挨地。</w:t>
            </w:r>
          </w:p>
          <w:p w14:paraId="51E50F76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E0A5969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62AD716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1C0C650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54F6E21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3B5B922F">
            <w:pPr>
              <w:pStyle w:val="2"/>
              <w:shd w:val="clear" w:color="auto" w:fill="FFFFFF"/>
              <w:spacing w:after="15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eastAsia="zh-CN"/>
              </w:rPr>
              <w:t>平板支撑</w:t>
            </w:r>
          </w:p>
          <w:p w14:paraId="4AAD6CCF">
            <w:pPr>
              <w:pStyle w:val="2"/>
              <w:shd w:val="clear" w:color="auto" w:fill="FFFFFF"/>
              <w:spacing w:after="150" w:line="360" w:lineRule="atLeas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方法：上体要直，用力送髋，跟身体成一条直线，肩胛骨往上推，头部中立位</w:t>
            </w:r>
          </w:p>
          <w:p w14:paraId="5884D1CB">
            <w:pPr>
              <w:pStyle w:val="2"/>
              <w:shd w:val="clear" w:color="auto" w:fill="FFFFFF"/>
              <w:spacing w:after="150"/>
              <w:rPr>
                <w:rFonts w:hint="eastAsia"/>
                <w:sz w:val="24"/>
                <w:szCs w:val="24"/>
              </w:rPr>
            </w:pPr>
          </w:p>
          <w:p w14:paraId="3DDA962C">
            <w:pPr>
              <w:pStyle w:val="2"/>
              <w:shd w:val="clear" w:color="auto" w:fill="FFFFFF"/>
              <w:spacing w:after="150"/>
              <w:rPr>
                <w:rFonts w:hint="eastAsia"/>
                <w:sz w:val="24"/>
                <w:szCs w:val="24"/>
              </w:rPr>
            </w:pPr>
          </w:p>
          <w:p w14:paraId="112FB5C3">
            <w:pPr>
              <w:pStyle w:val="2"/>
              <w:shd w:val="clear" w:color="auto" w:fill="FFFFFF"/>
              <w:spacing w:after="150"/>
              <w:rPr>
                <w:rFonts w:hint="eastAsia"/>
                <w:sz w:val="24"/>
                <w:szCs w:val="24"/>
              </w:rPr>
            </w:pPr>
          </w:p>
          <w:p w14:paraId="25574D0E">
            <w:pPr>
              <w:pStyle w:val="2"/>
              <w:shd w:val="clear" w:color="auto" w:fill="FFFFFF"/>
              <w:spacing w:after="15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eastAsia="zh-CN"/>
              </w:rPr>
              <w:t>俄罗斯转体</w:t>
            </w:r>
          </w:p>
          <w:p w14:paraId="7F26E51E">
            <w:pPr>
              <w:pStyle w:val="2"/>
              <w:shd w:val="clear" w:color="auto" w:fill="FFFFFF"/>
              <w:spacing w:after="150" w:line="360" w:lineRule="atLeas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方法：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简易版，脚后跟着地，大腿与身体成“V”字，上体保持正直，身体左右旋转</w:t>
            </w:r>
          </w:p>
          <w:p w14:paraId="550DC5E1">
            <w:pPr>
              <w:pStyle w:val="2"/>
              <w:shd w:val="clear" w:color="auto" w:fill="FFFFFF"/>
              <w:spacing w:after="150" w:line="360" w:lineRule="atLeast"/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</w:p>
          <w:p w14:paraId="4A78FE5E">
            <w:pPr>
              <w:tabs>
                <w:tab w:val="center" w:pos="925"/>
              </w:tabs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二、力量练习</w:t>
            </w:r>
          </w:p>
          <w:p w14:paraId="55625CBF">
            <w:pPr>
              <w:numPr>
                <w:ilvl w:val="0"/>
                <w:numId w:val="0"/>
              </w:numPr>
              <w:tabs>
                <w:tab w:val="center" w:pos="925"/>
              </w:tabs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上肢力量练习：</w:t>
            </w:r>
          </w:p>
          <w:p w14:paraId="198535A2">
            <w:pPr>
              <w:numPr>
                <w:ilvl w:val="0"/>
                <w:numId w:val="0"/>
              </w:numPr>
              <w:tabs>
                <w:tab w:val="center" w:pos="925"/>
              </w:tabs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女生：跪卧撑</w:t>
            </w:r>
          </w:p>
          <w:p w14:paraId="447A3528">
            <w:pPr>
              <w:numPr>
                <w:ilvl w:val="0"/>
                <w:numId w:val="0"/>
              </w:numPr>
              <w:tabs>
                <w:tab w:val="center" w:pos="925"/>
              </w:tabs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男生：俯卧撑</w:t>
            </w:r>
          </w:p>
          <w:p w14:paraId="4B04876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3608971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A630D4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EF4B36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B28B72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8787F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64C93F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A1D347B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1．放松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：集体拉伸</w:t>
            </w:r>
          </w:p>
          <w:p w14:paraId="546BAFA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2.小结</w:t>
            </w:r>
          </w:p>
          <w:p w14:paraId="074CD64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3.师生再见</w:t>
            </w:r>
          </w:p>
          <w:p w14:paraId="2B05FB7D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4、还器材</w:t>
            </w:r>
          </w:p>
          <w:p w14:paraId="6516318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5B2FB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2" w:type="pct"/>
            <w:tcBorders>
              <w:tl2br w:val="nil"/>
              <w:tr2bl w:val="nil"/>
            </w:tcBorders>
            <w:noWrap w:val="0"/>
            <w:vAlign w:val="top"/>
          </w:tcPr>
          <w:p w14:paraId="33EA22F8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1’</w:t>
            </w:r>
          </w:p>
          <w:p w14:paraId="5037BCF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16000C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86E34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9BB74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251D86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E1588F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98C455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D04653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3C3262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D9E12D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5E6272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DAE5D65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681C10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7’</w:t>
            </w:r>
          </w:p>
          <w:p w14:paraId="048C9E0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2783D2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21D89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40AFEE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10F642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4*8</w:t>
            </w:r>
          </w:p>
          <w:p w14:paraId="6AF506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CDF67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29A82D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D49C6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3B4DF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E1679A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0646D0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7ED7F7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863202B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16个*2组</w:t>
            </w:r>
          </w:p>
          <w:p w14:paraId="31C5953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BCE3E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CFC78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85E5ED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92DF3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F0A76B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CC4E14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C7591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CE7D5F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30秒*2组</w:t>
            </w:r>
          </w:p>
          <w:p w14:paraId="6B5EBBC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ED8912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39473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108E68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D86145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30’</w:t>
            </w:r>
          </w:p>
          <w:p w14:paraId="75D3CDA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000387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17830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9070FC2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16个*2组</w:t>
            </w:r>
          </w:p>
          <w:p w14:paraId="144726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A8427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96ECE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5025CA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E540F9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2EC40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C73A754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BAF2713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847D5E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15*3组</w:t>
            </w:r>
          </w:p>
          <w:p w14:paraId="4463A2B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20ECD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768D12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08BF63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4A890C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20A9F8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B03FBD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EE66A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1CDE56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D2C17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20205B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2’</w:t>
            </w:r>
          </w:p>
          <w:p w14:paraId="33E2F3E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ADECC0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C0C02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1D80D7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8818A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noWrap w:val="0"/>
            <w:vAlign w:val="top"/>
          </w:tcPr>
          <w:p w14:paraId="0B58575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FAECDF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F51137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47201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3BBC36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03B141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BC9EB7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9A4964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B2065B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54AF52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D2C81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D7748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15149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E50A04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0AAF6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B6A908F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</w:t>
            </w:r>
          </w:p>
          <w:p w14:paraId="2AD1478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72050D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56A8B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907CC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64FA2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FA0461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2CCDE8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98F524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57B4B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3BFCD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C92DCC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9DF49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B2E074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D7B78C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</w:t>
            </w:r>
          </w:p>
          <w:p w14:paraId="1A605AE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195A6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E70A5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081DD7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23A067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09387E57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3B8379DF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0A35715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5E88FF0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2259563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</w:t>
            </w:r>
          </w:p>
          <w:p w14:paraId="1B972C4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F6D4D8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62EE68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250138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DB3382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487D96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4E6998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8310F4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92ED03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9F0114B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</w:t>
            </w:r>
          </w:p>
          <w:p w14:paraId="5855F25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BD3916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B1E795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2EFBF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C9205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2F60C1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EF17D1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9AA1F77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672589B7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5E7A4B66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 w14:paraId="27B7E7E9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</w:t>
            </w:r>
          </w:p>
          <w:p w14:paraId="7B95C9AA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</w:t>
            </w:r>
          </w:p>
          <w:p w14:paraId="0B12ED7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9945DC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1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7E7FD2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B485EE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宣布本课内容及要求</w:t>
            </w:r>
          </w:p>
          <w:p w14:paraId="3FFC054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配合体育委员整队，做好课前准备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5381D7B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快、静、齐精神饱满</w:t>
            </w:r>
          </w:p>
          <w:p w14:paraId="430991E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57F9D0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0B865D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9D46B8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01CF8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2A6114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510FB4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口令指挥，提出要求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沿着跑道第一道进行跑动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队伍整齐，速度适中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.</w:t>
            </w:r>
          </w:p>
          <w:p w14:paraId="7DFDF62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D80843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D833D15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/>
                <w:sz w:val="24"/>
                <w:szCs w:val="24"/>
              </w:rPr>
              <w:t>示范带操，口令指挥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289B0D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</w:rPr>
              <w:t>根据节奏认真练习</w:t>
            </w:r>
          </w:p>
          <w:p w14:paraId="110C489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要求：</w:t>
            </w:r>
            <w:r>
              <w:rPr>
                <w:rFonts w:hint="eastAsia" w:ascii="宋体" w:hAnsi="宋体"/>
                <w:sz w:val="24"/>
                <w:szCs w:val="24"/>
              </w:rPr>
              <w:t>拉开幅度，充分伸展</w:t>
            </w:r>
          </w:p>
          <w:p w14:paraId="507E42F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0E7C1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4DBA7C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C0A864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991BF7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D86CF1B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◎教师讲解示范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口令指挥学生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练习；</w:t>
            </w:r>
            <w:r>
              <w:rPr>
                <w:rFonts w:hint="eastAsia" w:ascii="宋体" w:hAnsi="宋体"/>
                <w:sz w:val="24"/>
                <w:szCs w:val="24"/>
              </w:rPr>
              <w:t>教师巡视指导，不断提醒并纠正学生的错误动作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372421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66816C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72B34B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学生认真听教师讲解示范动作要领和要求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跟着教师的口令做动作。</w:t>
            </w:r>
          </w:p>
          <w:p w14:paraId="4911AB0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091A12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4"/>
                <w:szCs w:val="24"/>
              </w:rPr>
            </w:pPr>
          </w:p>
          <w:p w14:paraId="7BFF96B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4"/>
                <w:szCs w:val="24"/>
              </w:rPr>
            </w:pPr>
          </w:p>
          <w:p w14:paraId="0D8D88B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教师讲解示范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平板</w:t>
            </w:r>
            <w:r>
              <w:rPr>
                <w:rFonts w:hint="eastAsia" w:ascii="宋体" w:hAnsi="宋体"/>
                <w:sz w:val="24"/>
                <w:szCs w:val="24"/>
              </w:rPr>
              <w:t>撑的动作要领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，组织学生练习，</w:t>
            </w:r>
            <w:r>
              <w:rPr>
                <w:rFonts w:hint="eastAsia" w:ascii="宋体" w:hAnsi="宋体"/>
                <w:sz w:val="24"/>
                <w:szCs w:val="24"/>
              </w:rPr>
              <w:t>给予动作不到位的学生一定的帮助。</w:t>
            </w:r>
          </w:p>
          <w:p w14:paraId="2480573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学生认真听取教师讲解示范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，认真练习。</w:t>
            </w:r>
          </w:p>
          <w:p w14:paraId="364ED445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071FD196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3474BE72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0A0067C7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38F5EAC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DF867C8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185AF011">
            <w:pPr>
              <w:widowControl w:val="0"/>
              <w:numPr>
                <w:ilvl w:val="0"/>
                <w:numId w:val="0"/>
              </w:numPr>
              <w:tabs>
                <w:tab w:val="left" w:pos="360"/>
              </w:tabs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教师讲解示范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，组织学生练习，并巡回指导；</w:t>
            </w:r>
          </w:p>
          <w:p w14:paraId="7495C0A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认真练习。</w:t>
            </w:r>
          </w:p>
          <w:p w14:paraId="5E2D1107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FC2596F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E61E5FC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F74A4A5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9299ADA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A72450D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ADA4D43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5864643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6949D82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教师说明练习方法，组织学生练习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，提示动作要领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60ECD2FB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学生认真练习，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动作完成标准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9E3B814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732BAA1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D4BEFEB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9866765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E36C268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6167A4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C834ECD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853F38C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教师带领学生进行放松、拉伸。</w:t>
            </w:r>
          </w:p>
        </w:tc>
        <w:tc>
          <w:tcPr>
            <w:tcW w:w="1132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DAC0DA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集合队形：</w:t>
            </w:r>
          </w:p>
          <w:p w14:paraId="049D79A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190500</wp:posOffset>
                      </wp:positionV>
                      <wp:extent cx="1066800" cy="498475"/>
                      <wp:effectExtent l="0" t="0" r="0" b="15875"/>
                      <wp:wrapNone/>
                      <wp:docPr id="35" name="组合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066800" cy="498475"/>
                                <a:chOff x="0" y="0"/>
                                <a:chExt cx="1680" cy="531"/>
                              </a:xfrm>
                            </wpg:grpSpPr>
                            <wpg:grpSp>
                              <wpg:cNvPr id="17" name="组合 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1680" cy="396"/>
                                  <a:chOff x="0" y="0"/>
                                  <a:chExt cx="3000" cy="8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图片 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" name="图片 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" name="图片 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6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" name="图片 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4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" name="图片 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2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图片 9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0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图片 10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图片 11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2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图片 12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4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图片 1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26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图片 1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0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" name="图片 1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9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" name="图片 1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175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" name="图片 1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图片 1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" name="图片 19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745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34" name="组合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135"/>
                                  <a:ext cx="1680" cy="396"/>
                                  <a:chOff x="0" y="0"/>
                                  <a:chExt cx="3000" cy="8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" name="图片 21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9" name="图片 22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" name="图片 2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6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1" name="图片 2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4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" name="图片 2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2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3" name="图片 2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0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图片 2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" name="图片 2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2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6" name="图片 29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4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7" name="图片 30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26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" name="图片 31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0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" name="图片 32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98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0" name="图片 3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175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" name="图片 3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2" name="图片 3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550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3" name="图片 3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745" y="0"/>
                                    <a:ext cx="255" cy="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2.95pt;margin-top:15pt;height:39.25pt;width:84pt;z-index:251659264;mso-width-relative:page;mso-height-relative:page;" coordsize="1680,531" o:gfxdata="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">
                      <o:lock v:ext="edit" aspectratio="t"/>
                      <v:group id="组合 3" o:spid="_x0000_s1026" o:spt="203" style="position:absolute;left:0;top:0;height:396;width:1680;" coordsize="3000,81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图片 4" o:spid="_x0000_s1026" o:spt="75" alt="1" type="#_x0000_t75" style="position:absolute;left:0;top:0;height:810;width:255;" filled="f" o:preferrelative="t" stroked="f" coordsize="21600,21600" o:gfxdata="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X/jI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5" o:spid="_x0000_s1026" o:spt="75" alt="1" type="#_x0000_t75" style="position:absolute;left:180;top:0;height:810;width:255;" filled="f" o:preferrelative="t" stroked="f" coordsize="21600,21600" o:gfxdata="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1mv74A&#10;AADa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6" o:spid="_x0000_s1026" o:spt="75" alt="1" type="#_x0000_t75" style="position:absolute;left:360;top:0;height:810;width:255;" filled="f" o:preferrelative="t" stroked="f" coordsize="21600,21600" o:gfxdata="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cMk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7" o:spid="_x0000_s1026" o:spt="75" alt="1" type="#_x0000_t75" style="position:absolute;left:540;top:0;height:810;width:255;" filled="f" o:preferrelative="t" stroked="f" coordsize="21600,21600" o:gfxdata="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FtQ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8" o:spid="_x0000_s1026" o:spt="75" alt="1" type="#_x0000_t75" style="position:absolute;left:720;top:0;height:810;width:255;" filled="f" o:preferrelative="t" stroked="f" coordsize="21600,21600" o:gfxdata="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ZP7L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9" o:spid="_x0000_s1026" o:spt="75" alt="1" type="#_x0000_t75" style="position:absolute;left:900;top:0;height:810;width:255;" filled="f" o:preferrelative="t" stroked="f" coordsize="21600,21600" o:gfxdata="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tmC8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0" o:spid="_x0000_s1026" o:spt="75" alt="1" type="#_x0000_t75" style="position:absolute;left:1080;top:0;height:810;width:255;" filled="f" o:preferrelative="t" stroked="f" coordsize="21600,21600" o:gfxdata="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+sUn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1" o:spid="_x0000_s1026" o:spt="75" alt="1" type="#_x0000_t75" style="position:absolute;left:1620;top:0;height:810;width:255;" filled="f" o:preferrelative="t" stroked="f" coordsize="21600,21600" o:gfxdata="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ZVFV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2" o:spid="_x0000_s1026" o:spt="75" alt="1" type="#_x0000_t75" style="position:absolute;left:1440;top:0;height:810;width:255;" filled="f" o:preferrelative="t" stroked="f" coordsize="21600,21600" o:gfxdata="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n0zr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3" o:spid="_x0000_s1026" o:spt="75" alt="1" type="#_x0000_t75" style="position:absolute;left:1260;top:0;height:810;width:255;" filled="f" o:preferrelative="t" stroked="f" coordsize="21600,21600" o:gfxdata="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32SQ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4" o:spid="_x0000_s1026" o:spt="75" alt="1" type="#_x0000_t75" style="position:absolute;left:1800;top:0;height:810;width:255;" filled="f" o:preferrelative="t" stroked="f" coordsize="21600,21600" o:gfxdata="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E32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5" o:spid="_x0000_s1026" o:spt="75" alt="1" type="#_x0000_t75" style="position:absolute;left:1980;top:0;height:810;width:255;" filled="f" o:preferrelative="t" stroked="f" coordsize="21600,21600" o:gfxdata="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46mv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6" o:spid="_x0000_s1026" o:spt="75" alt="1" type="#_x0000_t75" style="position:absolute;left:2175;top:0;height:810;width:255;" filled="f" o:preferrelative="t" stroked="f" coordsize="21600,21600" o:gfxdata="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vDD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" o:spid="_x0000_s1026" o:spt="75" alt="1" type="#_x0000_t75" style="position:absolute;left:2370;top:0;height:810;width:255;" filled="f" o:preferrelative="t" stroked="f" coordsize="21600,21600" o:gfxdata="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GlEC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" o:spid="_x0000_s1026" o:spt="75" alt="1" type="#_x0000_t75" style="position:absolute;left:2550;top:0;height:810;width:255;" filled="f" o:preferrelative="t" stroked="f" coordsize="21600,21600" o:gfxdata="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KMdu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" o:spid="_x0000_s1026" o:spt="75" alt="1" type="#_x0000_t75" style="position:absolute;left:2745;top:0;height:810;width:255;" filled="f" o:preferrelative="t" stroked="f" coordsize="21600,21600" o:gfxdata="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Yr6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</v:group>
                      <v:group id="组合 20" o:spid="_x0000_s1026" o:spt="203" style="position:absolute;left:0;top:135;height:396;width:1680;" coordsize="3000,81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图片 21" o:spid="_x0000_s1026" o:spt="75" alt="1" type="#_x0000_t75" style="position:absolute;left:0;top:0;height:810;width:255;" filled="f" o:preferrelative="t" stroked="f" coordsize="21600,21600" o:gfxdata="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ueR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2" o:spid="_x0000_s1026" o:spt="75" alt="1" type="#_x0000_t75" style="position:absolute;left:180;top:0;height:810;width:255;" filled="f" o:preferrelative="t" stroked="f" coordsize="21600,21600" o:gfxdata="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Rzv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3" o:spid="_x0000_s1026" o:spt="75" alt="1" type="#_x0000_t75" style="position:absolute;left:360;top:0;height:810;width:255;" filled="f" o:preferrelative="t" stroked="f" coordsize="21600,21600" o:gfxdata="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FY/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4" o:spid="_x0000_s1026" o:spt="75" alt="1" type="#_x0000_t75" style="position:absolute;left:540;top:0;height:810;width:255;" filled="f" o:preferrelative="t" stroked="f" coordsize="21600,21600" o:gfxdata="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f1l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5" o:spid="_x0000_s1026" o:spt="75" alt="1" type="#_x0000_t75" style="position:absolute;left:720;top:0;height:810;width:255;" filled="f" o:preferrelative="t" stroked="f" coordsize="21600,21600" o:gfxdata="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9jE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6" o:spid="_x0000_s1026" o:spt="75" alt="1" type="#_x0000_t75" style="position:absolute;left:900;top:0;height:810;width:255;" filled="f" o:preferrelative="t" stroked="f" coordsize="21600,21600" o:gfxdata="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w8aJ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7" o:spid="_x0000_s1026" o:spt="75" alt="1" type="#_x0000_t75" style="position:absolute;left:1080;top:0;height:810;width:255;" filled="f" o:preferrelative="t" stroked="f" coordsize="21600,21600" o:gfxdata="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Kl79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8" o:spid="_x0000_s1026" o:spt="75" alt="1" type="#_x0000_t75" style="position:absolute;left:1620;top:0;height:810;width:255;" filled="f" o:preferrelative="t" stroked="f" coordsize="21600,21600" o:gfxdata="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Zvtm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29" o:spid="_x0000_s1026" o:spt="75" alt="1" type="#_x0000_t75" style="position:absolute;left:1440;top:0;height:810;width:255;" filled="f" o:preferrelative="t" stroked="f" coordsize="21600,21600" o:gfxdata="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RlE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0" o:spid="_x0000_s1026" o:spt="75" alt="1" type="#_x0000_t75" style="position:absolute;left:1260;top:0;height:810;width:255;" filled="f" o:preferrelative="t" stroked="f" coordsize="21600,21600" o:gfxdata="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jAi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1" o:spid="_x0000_s1026" o:spt="75" alt="1" type="#_x0000_t75" style="position:absolute;left:1800;top:0;height:810;width:255;" filled="f" o:preferrelative="t" stroked="f" coordsize="21600,21600" o:gfxdata="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2dU+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2" o:spid="_x0000_s1026" o:spt="75" alt="1" type="#_x0000_t75" style="position:absolute;left:1980;top:0;height:810;width:255;" filled="f" o:preferrelative="t" stroked="f" coordsize="21600,21600" o:gfxdata="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K/Fj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3" o:spid="_x0000_s1026" o:spt="75" alt="1" type="#_x0000_t75" style="position:absolute;left:2175;top:0;height:810;width:255;" filled="f" o:preferrelative="t" stroked="f" coordsize="21600,21600" o:gfxdata="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yM4j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4" o:spid="_x0000_s1026" o:spt="75" alt="1" type="#_x0000_t75" style="position:absolute;left:2370;top:0;height:810;width:255;" filled="f" o:preferrelative="t" stroked="f" coordsize="21600,21600" o:gfxdata="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hGu4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5" o:spid="_x0000_s1026" o:spt="75" alt="1" type="#_x0000_t75" style="position:absolute;left:2550;top:0;height:810;width:255;" filled="f" o:preferrelative="t" stroked="f" coordsize="21600,21600" o:gfxdata="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VvXP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36" o:spid="_x0000_s1026" o:spt="75" alt="1" type="#_x0000_t75" style="position:absolute;left:2745;top:0;height:810;width:255;" filled="f" o:preferrelative="t" stroked="f" coordsize="21600,21600" o:gfxdata="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GlBU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  <w:p w14:paraId="312D75A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0FF920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2874FF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81280</wp:posOffset>
                  </wp:positionV>
                  <wp:extent cx="163195" cy="227965"/>
                  <wp:effectExtent l="0" t="0" r="8255" b="635"/>
                  <wp:wrapNone/>
                  <wp:docPr id="36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BE3D59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B652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58503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0B3E0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D7CFF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9F48BB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C35A05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热身跑线路：</w:t>
            </w:r>
          </w:p>
          <w:p w14:paraId="0C2216D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980440" cy="534670"/>
                  <wp:effectExtent l="0" t="0" r="10160" b="17780"/>
                  <wp:docPr id="79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50DBA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CC1FCC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练习队形：</w:t>
            </w:r>
          </w:p>
          <w:p w14:paraId="1515E66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763270" cy="349250"/>
                  <wp:effectExtent l="0" t="0" r="17780" b="12700"/>
                  <wp:docPr id="80" name="图片 2" descr="9$2H$TLCBU1IH@[8AR}6]0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2" descr="9$2H$TLCBU1IH@[8AR}6]0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E341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573405</wp:posOffset>
                  </wp:positionV>
                  <wp:extent cx="189230" cy="264795"/>
                  <wp:effectExtent l="0" t="0" r="1270" b="1905"/>
                  <wp:wrapNone/>
                  <wp:docPr id="37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2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753745" cy="362585"/>
                  <wp:effectExtent l="0" t="0" r="8255" b="18415"/>
                  <wp:docPr id="81" name="图片 3" descr="9$2H$TLCBU1IH@[8AR}6]0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3" descr="9$2H$TLCBU1IH@[8AR}6]0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EB96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 w14:paraId="1ED6AD1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AB01BE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23D32D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08536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·</w:t>
            </w:r>
          </w:p>
          <w:p w14:paraId="1579A03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A6357B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队形：同上</w:t>
            </w:r>
          </w:p>
          <w:p w14:paraId="41549E6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8B011B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7290B5B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练习队形：</w:t>
            </w:r>
          </w:p>
          <w:p w14:paraId="05515D5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A5A9F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573405</wp:posOffset>
                  </wp:positionV>
                  <wp:extent cx="189230" cy="264795"/>
                  <wp:effectExtent l="0" t="0" r="1270" b="1905"/>
                  <wp:wrapNone/>
                  <wp:docPr id="38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2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szCs w:val="24"/>
              </w:rPr>
              <w:drawing>
                <wp:inline distT="0" distB="0" distL="114300" distR="114300">
                  <wp:extent cx="753745" cy="448310"/>
                  <wp:effectExtent l="0" t="0" r="8255" b="8890"/>
                  <wp:docPr id="82" name="图片 4" descr="9$2H$TLCBU1IH@[8AR}6]0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4" descr="9$2H$TLCBU1IH@[8AR}6]0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9BDA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 w14:paraId="289C1F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CBFFCB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练习队形：</w:t>
            </w:r>
          </w:p>
          <w:p w14:paraId="39A81FB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0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</w:p>
          <w:p w14:paraId="4F485CD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0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</w:p>
          <w:p w14:paraId="26764D7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0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</w:p>
          <w:p w14:paraId="3884F7C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189230</wp:posOffset>
                      </wp:positionV>
                      <wp:extent cx="165735" cy="124460"/>
                      <wp:effectExtent l="8890" t="8890" r="15875" b="19050"/>
                      <wp:wrapNone/>
                      <wp:docPr id="78" name="自选图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244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0" o:spid="_x0000_s1026" o:spt="5" type="#_x0000_t5" style="position:absolute;left:0pt;margin-left:25.1pt;margin-top:14.9pt;height:9.8pt;width:13.05pt;z-index:251665408;mso-width-relative:page;mso-height-relative:page;" fillcolor="#FFFFFF" filled="t" stroked="t" coordsize="21600,21600" o:gfxdata="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nFittcAAAAHAQAADwAAAAAAAAABACAAAAAiAAAAZHJzL2Rvd25yZXYueG1sUEsBAhQA&#10;FAAAAAgAh07iQHMfHDssAgAAZAQAAA4AAAAAAAAAAQAgAAAAJgEAAGRycy9lMm9Eb2MueG1sUEsF&#10;BgAAAAAGAAYAWQEAAMQ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0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0 0</w:t>
            </w:r>
          </w:p>
          <w:p w14:paraId="5057021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7698C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DF434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E64910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4F346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D56423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A9549E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82CA23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队形：同上</w:t>
            </w:r>
          </w:p>
          <w:p w14:paraId="5D18371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轮换联系</w:t>
            </w:r>
            <w:bookmarkStart w:id="0" w:name="_GoBack"/>
            <w:bookmarkEnd w:id="0"/>
          </w:p>
          <w:p w14:paraId="49DC563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D2EC0B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D0C8D7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EEEA1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4944E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D7B6FD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E703C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48D421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52FE9D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906558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队形：同上</w:t>
            </w:r>
          </w:p>
          <w:p w14:paraId="34429BBD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动作到位</w:t>
            </w:r>
          </w:p>
          <w:p w14:paraId="4838EB4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916F2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6DDD4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0491F2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D0FBCD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2B3A8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29BD4E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B636FB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CFBFAB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B94365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16510</wp:posOffset>
                      </wp:positionV>
                      <wp:extent cx="953135" cy="706755"/>
                      <wp:effectExtent l="0" t="0" r="18415" b="17145"/>
                      <wp:wrapNone/>
                      <wp:docPr id="77" name="组合 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53135" cy="706755"/>
                                <a:chOff x="0" y="0"/>
                                <a:chExt cx="889" cy="819"/>
                              </a:xfrm>
                            </wpg:grpSpPr>
                            <wpg:grpSp>
                              <wpg:cNvPr id="49" name="组合 16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874" cy="396"/>
                                  <a:chOff x="0" y="0"/>
                                  <a:chExt cx="874" cy="3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0" name="图片 16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8" name="组合 16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874" cy="396"/>
                                    <a:chOff x="0" y="0"/>
                                    <a:chExt cx="874" cy="39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1" name="图片 165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1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2" name="图片 166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3" name="图片 167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03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4" name="图片 168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12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5" name="图片 169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521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6" name="图片 170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22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7" name="图片 171" descr="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731" y="0"/>
                                      <a:ext cx="143" cy="3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  <wpg:grpSp>
                              <wpg:cNvPr id="58" name="组合 17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5" y="120"/>
                                  <a:ext cx="848" cy="396"/>
                                  <a:chOff x="0" y="0"/>
                                  <a:chExt cx="848" cy="3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0" name="图片 17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1" name="图片 17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1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2" name="图片 17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2" y="0"/>
                                    <a:ext cx="142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3" name="图片 17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4" name="图片 17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03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5" name="图片 17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04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" name="图片 179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05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" name="图片 180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06" y="0"/>
                                    <a:ext cx="142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67" name="组合 18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6" y="276"/>
                                  <a:ext cx="848" cy="396"/>
                                  <a:chOff x="0" y="0"/>
                                  <a:chExt cx="848" cy="3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9" name="图片 182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0" name="图片 18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1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图片 18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2" y="0"/>
                                    <a:ext cx="142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2" name="图片 18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" name="图片 18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03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" name="图片 18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04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" name="图片 18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05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6" name="图片 189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06" y="0"/>
                                    <a:ext cx="142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6" name="组合 19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5" y="423"/>
                                  <a:ext cx="874" cy="396"/>
                                  <a:chOff x="0" y="0"/>
                                  <a:chExt cx="874" cy="3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8" name="图片 191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1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" name="图片 192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0" name="图片 193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" name="图片 194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3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2" name="图片 195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1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" name="图片 196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21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" name="图片 197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22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" name="图片 198" descr="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31" y="0"/>
                                    <a:ext cx="143" cy="3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61" o:spid="_x0000_s1026" o:spt="203" style="position:absolute;left:0pt;margin-left:3.85pt;margin-top:1.3pt;height:55.65pt;width:75.05pt;z-index:251664384;mso-width-relative:page;mso-height-relative:page;" coordsize="889,819" o:gfxdata="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">
                      <o:lock v:ext="edit" aspectratio="t"/>
                      <v:group id="组合 162" o:spid="_x0000_s1026" o:spt="203" style="position:absolute;left:0;top:0;height:396;width:874;" coordsize="874,396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  <o:lock v:ext="edit" aspectratio="t"/>
                        <v:shape id="图片 163" o:spid="_x0000_s1026" o:spt="75" alt="1" type="#_x0000_t75" style="position:absolute;left:202;top:0;height:396;width:143;" filled="f" o:preferrelative="t" stroked="f" coordsize="21600,21600" o:gfxdata="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zr1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group id="组合 164" o:spid="_x0000_s1026" o:spt="203" style="position:absolute;left:0;top:0;height:396;width:874;" coordsize="874,39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      <o:lock v:ext="edit" aspectratio="t"/>
                          <v:shape id="图片 165" o:spid="_x0000_s1026" o:spt="75" alt="1" type="#_x0000_t75" style="position:absolute;left:101;top:0;height:396;width:143;" filled="f" o:preferrelative="t" stroked="f" coordsize="21600,21600" o:gfxdata="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ghjF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66" o:spid="_x0000_s1026" o:spt="75" alt="1" type="#_x0000_t75" style="position:absolute;left:0;top:0;height:396;width:143;" filled="f" o:preferrelative="t" stroked="f" coordsize="21600,21600" o:gfxdata="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UIay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67" o:spid="_x0000_s1026" o:spt="75" alt="1" type="#_x0000_t75" style="position:absolute;left:303;top:0;height:396;width:143;" filled="f" o:preferrelative="t" stroked="f" coordsize="21600,21600" o:gfxdata="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HCMp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68" o:spid="_x0000_s1026" o:spt="75" alt="1" type="#_x0000_t75" style="position:absolute;left:412;top:0;height:396;width:143;" filled="f" o:preferrelative="t" stroked="f" coordsize="21600,21600" o:gfxdata="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9btd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69" o:spid="_x0000_s1026" o:spt="75" alt="1" type="#_x0000_t75" style="position:absolute;left:521;top:0;height:396;width:143;" filled="f" o:preferrelative="t" stroked="f" coordsize="21600,21600" o:gfxdata="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uR7G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70" o:spid="_x0000_s1026" o:spt="75" alt="1" type="#_x0000_t75" style="position:absolute;left:622;top:0;height:396;width:143;" filled="f" o:preferrelative="t" stroked="f" coordsize="21600,21600" o:gfxdata="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uAs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  <v:shape id="图片 171" o:spid="_x0000_s1026" o:spt="75" alt="1" type="#_x0000_t75" style="position:absolute;left:731;top:0;height:396;width:143;" filled="f" o:preferrelative="t" stroked="f" coordsize="21600,21600" o:gfxdata="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yclK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on="f"/>
                            <v:imagedata r:id="rId4" o:title=""/>
                            <o:lock v:ext="edit" aspectratio="t"/>
                          </v:shape>
                        </v:group>
                      </v:group>
                      <v:group id="组合 172" o:spid="_x0000_s1026" o:spt="203" style="position:absolute;left:15;top:120;height:396;width:848;" coordsize="848,396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图片 173" o:spid="_x0000_s1026" o:spt="75" alt="1" type="#_x0000_t75" style="position:absolute;left:0;top:0;height:396;width:143;" filled="f" o:preferrelative="t" stroked="f" coordsize="21600,21600" o:gfxdata="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FyuD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4" o:spid="_x0000_s1026" o:spt="75" alt="1" type="#_x0000_t75" style="position:absolute;left:101;top:0;height:396;width:143;" filled="f" o:preferrelative="t" stroked="f" coordsize="21600,21600" o:gfxdata="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W44Y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5" o:spid="_x0000_s1026" o:spt="75" alt="1" type="#_x0000_t75" style="position:absolute;left:202;top:0;height:396;width:142;" filled="f" o:preferrelative="t" stroked="f" coordsize="21600,21600" o:gfxdata="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RBv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6" o:spid="_x0000_s1026" o:spt="75" alt="1" type="#_x0000_t75" style="position:absolute;left:302;top:0;height:396;width:143;" filled="f" o:preferrelative="t" stroked="f" coordsize="21600,21600" o:gfxdata="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xbX0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7" o:spid="_x0000_s1026" o:spt="75" alt="1" type="#_x0000_t75" style="position:absolute;left:403;top:0;height:396;width:143;" filled="f" o:preferrelative="t" stroked="f" coordsize="21600,21600" o:gfxdata="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C2A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8" o:spid="_x0000_s1026" o:spt="75" alt="1" type="#_x0000_t75" style="position:absolute;left:504;top:0;height:396;width:143;" filled="f" o:preferrelative="t" stroked="f" coordsize="21600,21600" o:gfxdata="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Igb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79" o:spid="_x0000_s1026" o:spt="75" alt="1" type="#_x0000_t75" style="position:absolute;left:605;top:0;height:396;width:143;" filled="f" o:preferrelative="t" stroked="f" coordsize="21600,21600" o:gfxdata="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bIWb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0" o:spid="_x0000_s1026" o:spt="75" alt="1" type="#_x0000_t75" style="position:absolute;left:706;top:0;height:396;width:142;" filled="f" o:preferrelative="t" stroked="f" coordsize="21600,21600" o:gfxdata="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6z9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</v:group>
                      <v:group id="组合 181" o:spid="_x0000_s1026" o:spt="203" style="position:absolute;left:26;top:276;height:396;width:848;" coordsize="848,396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  <o:lock v:ext="edit" aspectratio="t"/>
                        <v:shape id="图片 182" o:spid="_x0000_s1026" o:spt="75" alt="1" type="#_x0000_t75" style="position:absolute;left:0;top:0;height:396;width:143;" filled="f" o:preferrelative="t" stroked="f" coordsize="21600,21600" o:gfxdata="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2CH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3" o:spid="_x0000_s1026" o:spt="75" alt="1" type="#_x0000_t75" style="position:absolute;left:101;top:0;height:396;width:143;" filled="f" o:preferrelative="t" stroked="f" coordsize="21600,21600" o:gfxdata="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e+E+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4" o:spid="_x0000_s1026" o:spt="75" alt="1" type="#_x0000_t75" style="position:absolute;left:202;top:0;height:396;width:142;" filled="f" o:preferrelative="t" stroked="f" coordsize="21600,21600" o:gfxdata="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DdEp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5" o:spid="_x0000_s1026" o:spt="75" alt="1" type="#_x0000_t75" style="position:absolute;left:302;top:0;height:396;width:143;" filled="f" o:preferrelative="t" stroked="f" coordsize="21600,21600" o:gfxdata="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Xa0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6" o:spid="_x0000_s1026" o:spt="75" alt="1" type="#_x0000_t75" style="position:absolute;left:403;top:0;height:396;width:143;" filled="f" o:preferrelative="t" stroked="f" coordsize="21600,21600" o:gfxdata="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6l/S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7" o:spid="_x0000_s1026" o:spt="75" alt="1" type="#_x0000_t75" style="position:absolute;left:504;top:0;height:396;width:143;" filled="f" o:preferrelative="t" stroked="f" coordsize="21600,21600" o:gfxdata="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EDnP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8" o:spid="_x0000_s1026" o:spt="75" alt="1" type="#_x0000_t75" style="position:absolute;left:605;top:0;height:396;width:143;" filled="f" o:preferrelative="t" stroked="f" coordsize="21600,21600" o:gfxdata="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wxCp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89" o:spid="_x0000_s1026" o:spt="75" alt="1" type="#_x0000_t75" style="position:absolute;left:706;top:0;height:396;width:142;" filled="f" o:preferrelative="t" stroked="f" coordsize="21600,21600" o:gfxdata="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7c0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</v:group>
                      <v:group id="组合 190" o:spid="_x0000_s1026" o:spt="203" style="position:absolute;left:15;top:423;height:396;width:874;" coordsize="874,396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    <o:lock v:ext="edit" aspectratio="t"/>
                        <v:shape id="图片 191" o:spid="_x0000_s1026" o:spt="75" alt="1" type="#_x0000_t75" style="position:absolute;left:101;top:0;height:396;width:143;" filled="f" o:preferrelative="t" stroked="f" coordsize="21600,21600" o:gfxdata="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De04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2" o:spid="_x0000_s1026" o:spt="75" alt="1" type="#_x0000_t75" style="position:absolute;left:0;top:0;height:396;width:143;" filled="f" o:preferrelative="t" stroked="f" coordsize="21600,21600" o:gfxdata="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Uij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3" o:spid="_x0000_s1026" o:spt="75" alt="1" type="#_x0000_t75" style="position:absolute;left:202;top:0;height:396;width:143;" filled="f" o:preferrelative="t" stroked="f" coordsize="21600,21600" o:gfxdata="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onfj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4" o:spid="_x0000_s1026" o:spt="75" alt="1" type="#_x0000_t75" style="position:absolute;left:303;top:0;height:396;width:143;" filled="f" o:preferrelative="t" stroked="f" coordsize="21600,21600" o:gfxdata="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7Se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5" o:spid="_x0000_s1026" o:spt="75" alt="1" type="#_x0000_t75" style="position:absolute;left:412;top:0;height:396;width:143;" filled="f" o:preferrelative="t" stroked="f" coordsize="21600,21600" o:gfxdata="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xMD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6" o:spid="_x0000_s1026" o:spt="75" alt="1" type="#_x0000_t75" style="position:absolute;left:521;top:0;height:396;width:143;" filled="f" o:preferrelative="t" stroked="f" coordsize="21600,21600" o:gfxdata="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Dpl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7" o:spid="_x0000_s1026" o:spt="75" alt="1" type="#_x0000_t75" style="position:absolute;left:622;top:0;height:396;width:143;" filled="f" o:preferrelative="t" stroked="f" coordsize="21600,21600" o:gfxdata="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Zlx4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  <v:shape id="图片 198" o:spid="_x0000_s1026" o:spt="75" alt="1" type="#_x0000_t75" style="position:absolute;left:731;top:0;height:396;width:143;" filled="f" o:preferrelative="t" stroked="f" coordsize="21600,21600" o:gfxdata="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XUe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4" o:title="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  <w:p w14:paraId="5EF8006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4202B1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563245</wp:posOffset>
                  </wp:positionV>
                  <wp:extent cx="189230" cy="264795"/>
                  <wp:effectExtent l="0" t="0" r="1270" b="1905"/>
                  <wp:wrapNone/>
                  <wp:docPr id="39" name="图片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2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B8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41544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场地器材</w:t>
            </w:r>
          </w:p>
        </w:tc>
        <w:tc>
          <w:tcPr>
            <w:tcW w:w="1907" w:type="pct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03199C">
            <w:pPr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操场一片</w:t>
            </w:r>
          </w:p>
          <w:p w14:paraId="3D7BFDF9">
            <w:pPr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垫子</w:t>
            </w:r>
            <w:r>
              <w:rPr>
                <w:rFonts w:hint="eastAsia" w:ascii="宋体" w:hAnsi="宋体"/>
                <w:sz w:val="24"/>
                <w:szCs w:val="24"/>
              </w:rPr>
              <w:t>若干条</w:t>
            </w:r>
          </w:p>
        </w:tc>
        <w:tc>
          <w:tcPr>
            <w:tcW w:w="6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05FCE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安全保障</w:t>
            </w:r>
          </w:p>
        </w:tc>
        <w:tc>
          <w:tcPr>
            <w:tcW w:w="2182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F0CF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1、合理布置场地</w:t>
            </w:r>
          </w:p>
          <w:p w14:paraId="0BCFDF8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2、准备活动充分</w:t>
            </w:r>
          </w:p>
          <w:p w14:paraId="1C52D9D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3、保护措施到位</w:t>
            </w:r>
          </w:p>
        </w:tc>
      </w:tr>
      <w:tr w14:paraId="7C04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729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00A76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E5E9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</w:t>
            </w:r>
          </w:p>
        </w:tc>
        <w:tc>
          <w:tcPr>
            <w:tcW w:w="113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601E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练习密度</w:t>
            </w:r>
          </w:p>
        </w:tc>
        <w:tc>
          <w:tcPr>
            <w:tcW w:w="10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C6F67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强度</w:t>
            </w:r>
          </w:p>
        </w:tc>
      </w:tr>
      <w:tr w14:paraId="7C5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33DE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2ACD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8457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8E14F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全课</w:t>
            </w:r>
          </w:p>
        </w:tc>
        <w:tc>
          <w:tcPr>
            <w:tcW w:w="5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5647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  <w:p w14:paraId="1DB4D0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</w:t>
            </w:r>
          </w:p>
        </w:tc>
        <w:tc>
          <w:tcPr>
            <w:tcW w:w="1046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2A944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中等</w:t>
            </w:r>
          </w:p>
        </w:tc>
      </w:tr>
      <w:tr w14:paraId="6069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2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B308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513A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3098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7B0F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52%左右</w:t>
            </w:r>
          </w:p>
        </w:tc>
        <w:tc>
          <w:tcPr>
            <w:tcW w:w="5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02E09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43%左右</w:t>
            </w:r>
          </w:p>
        </w:tc>
        <w:tc>
          <w:tcPr>
            <w:tcW w:w="1046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BF46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1BD46A0E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0000000D"/>
    <w:multiLevelType w:val="singleLevel"/>
    <w:tmpl w:val="0000000D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00807F6"/>
    <w:multiLevelType w:val="multilevel"/>
    <w:tmpl w:val="500807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D4C2F"/>
    <w:rsid w:val="02BA5D3C"/>
    <w:rsid w:val="030A41E1"/>
    <w:rsid w:val="071375B5"/>
    <w:rsid w:val="07B07B81"/>
    <w:rsid w:val="0EA64893"/>
    <w:rsid w:val="1B7D4C2F"/>
    <w:rsid w:val="23F06E78"/>
    <w:rsid w:val="246B421B"/>
    <w:rsid w:val="27C958CB"/>
    <w:rsid w:val="2C212157"/>
    <w:rsid w:val="2CBE3D4B"/>
    <w:rsid w:val="2DAD7088"/>
    <w:rsid w:val="2E341FA2"/>
    <w:rsid w:val="36557C1C"/>
    <w:rsid w:val="36863E57"/>
    <w:rsid w:val="39C56536"/>
    <w:rsid w:val="3A716874"/>
    <w:rsid w:val="3B3A5A2A"/>
    <w:rsid w:val="3B5E27F2"/>
    <w:rsid w:val="43D73D0B"/>
    <w:rsid w:val="48BD44FF"/>
    <w:rsid w:val="49D01A86"/>
    <w:rsid w:val="4CC36C34"/>
    <w:rsid w:val="4D80602F"/>
    <w:rsid w:val="528D3EA0"/>
    <w:rsid w:val="54CA318A"/>
    <w:rsid w:val="5B2D74DE"/>
    <w:rsid w:val="5E5252BB"/>
    <w:rsid w:val="5F843F05"/>
    <w:rsid w:val="651D5558"/>
    <w:rsid w:val="6E881890"/>
    <w:rsid w:val="70A66401"/>
    <w:rsid w:val="75B64F34"/>
    <w:rsid w:val="78BC04AD"/>
    <w:rsid w:val="797C132E"/>
    <w:rsid w:val="7D611111"/>
    <w:rsid w:val="7E9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1570</Characters>
  <Lines>0</Lines>
  <Paragraphs>0</Paragraphs>
  <TotalTime>4</TotalTime>
  <ScaleCrop>false</ScaleCrop>
  <LinksUpToDate>false</LinksUpToDate>
  <CharactersWithSpaces>1687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2025-04-24T02:05:00Z</dcterms:created>
  <dc:creator>梧桐</dc:creator>
  <cp:lastModifiedBy>Yuky</cp:lastModifiedBy>
  <cp:lastPrinted>2025-10-16T01:55:00Z</cp:lastPrinted>
  <dcterms:modified xsi:type="dcterms:W3CDTF">2025-11-10T00:48:55Z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E8057757D69C4DF7A7C81D8B8AD1634F_11</vt:lpwstr>
  </property>
  <property fmtid="{D5CDD505-2E9C-101B-9397-08002B2CF9AE}" pid="4" name="KSOTemplateDocerSaveRecord">
    <vt:lpwstr>eyJoZGlkIjoiZDM1YWRmNDIwODhkMWQ4YjA0OTBlMTczNjQ1MmJkN2UiLCJ1c2VySWQiOiIzNTQ0MTk1NTcifQ==</vt:lpwstr>
  </property>
</Properties>
</file>